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Referencakrajnjebiljek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Tekstkomentar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Tekstkomentara"/>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kstkomentara"/>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kstkomentara"/>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encakrajnjebiljek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encakrajnjebiljek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encakrajnjebiljek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encakrajnjebiljek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krajnjebiljek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5366BF"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5366BF"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encakrajnjebiljek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encakrajnjebiljeke"/>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encakrajnjebiljek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encakrajnjebiljek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3F256" w14:textId="77777777" w:rsidR="005366BF" w:rsidRDefault="005366BF">
      <w:r>
        <w:separator/>
      </w:r>
    </w:p>
  </w:endnote>
  <w:endnote w:type="continuationSeparator" w:id="0">
    <w:p w14:paraId="5613C8B1" w14:textId="77777777" w:rsidR="005366BF" w:rsidRDefault="005366BF">
      <w:r>
        <w:continuationSeparator/>
      </w:r>
    </w:p>
  </w:endnote>
  <w:endnote w:id="1">
    <w:p w14:paraId="4F265B3F" w14:textId="77777777" w:rsidR="0010613D" w:rsidRDefault="00AA696D" w:rsidP="00AA696D">
      <w:pPr>
        <w:pStyle w:val="Tekstkrajnjebiljeke"/>
        <w:spacing w:after="120"/>
        <w:rPr>
          <w:rFonts w:ascii="Verdana" w:hAnsi="Verdana"/>
          <w:sz w:val="16"/>
          <w:szCs w:val="16"/>
          <w:lang w:val="en-GB"/>
        </w:rPr>
      </w:pPr>
      <w:r w:rsidRPr="001C5CC2">
        <w:rPr>
          <w:rStyle w:val="Referencakrajnjebiljek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krajnjebiljek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krajnjebiljek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krajnjebiljek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krajnjebiljek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krajnjebiljeke"/>
        <w:spacing w:after="0"/>
        <w:ind w:left="714"/>
        <w:rPr>
          <w:rFonts w:ascii="Verdana" w:hAnsi="Verdana"/>
          <w:sz w:val="16"/>
          <w:szCs w:val="16"/>
          <w:lang w:val="en-GB"/>
        </w:rPr>
      </w:pPr>
    </w:p>
  </w:endnote>
  <w:endnote w:id="2">
    <w:p w14:paraId="56E93A66" w14:textId="6C4DC342"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ez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ez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eza"/>
            <w:rFonts w:ascii="Verdana" w:hAnsi="Verdana"/>
            <w:sz w:val="16"/>
            <w:szCs w:val="16"/>
            <w:lang w:val="en-GB"/>
          </w:rPr>
          <w:t>http://ec.europa.eu/education/tools/isced-f_en.htm</w:t>
        </w:r>
      </w:hyperlink>
      <w:r w:rsidR="00252FF1" w:rsidRPr="002F549E">
        <w:rPr>
          <w:rStyle w:val="Hipervez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krajnjebiljeke"/>
        <w:rPr>
          <w:rFonts w:ascii="Verdana" w:hAnsi="Verdana" w:cs="Calibri"/>
          <w:sz w:val="16"/>
          <w:szCs w:val="16"/>
          <w:lang w:val="en-GB"/>
        </w:rPr>
      </w:pPr>
      <w:r>
        <w:rPr>
          <w:rStyle w:val="Referencakrajnjebiljek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krajnjebiljeke"/>
        <w:spacing w:after="100"/>
        <w:rPr>
          <w:rFonts w:ascii="Verdana" w:hAnsi="Verdana" w:cs="Calibri"/>
          <w:color w:val="FF0000"/>
          <w:sz w:val="18"/>
          <w:szCs w:val="18"/>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08B67A93" w:rsidR="0081766A" w:rsidRDefault="0081766A">
        <w:pPr>
          <w:pStyle w:val="Podnoje"/>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odnoj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FE06E" w14:textId="77777777" w:rsidR="005366BF" w:rsidRDefault="005366BF">
      <w:r>
        <w:separator/>
      </w:r>
    </w:p>
  </w:footnote>
  <w:footnote w:type="continuationSeparator" w:id="0">
    <w:p w14:paraId="2CD1CCD0" w14:textId="77777777" w:rsidR="005366BF" w:rsidRDefault="0053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40C1"/>
    <w:rsid w:val="001E6897"/>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6BF"/>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69C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2.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8" ma:contentTypeDescription="Stvaranje novog dokumenta." ma:contentTypeScope="" ma:versionID="eb0188a1c707b069db1eb6bcaadbbbba">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bc479c353a5d598f37b2e804a730d99d"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a4f27737-c5d4-4056-88ee-e55e27e998e6"/>
    <ds:schemaRef ds:uri="793fea45-f278-4bb4-bc96-369c5ef124bd"/>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0567463C-F78E-45FD-89D0-B9FC673B5A23}"/>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21100932-C79C-4107-AB06-4AD861C5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481</Words>
  <Characters>2743</Characters>
  <Application>Microsoft Office Word</Application>
  <DocSecurity>0</DocSecurity>
  <PresentationFormat>Microsoft Word 11.0</PresentationFormat>
  <Lines>22</Lines>
  <Paragraphs>6</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Sanja Mikačić Grubišić</cp:lastModifiedBy>
  <cp:revision>2</cp:revision>
  <cp:lastPrinted>2018-03-16T17:29:00Z</cp:lastPrinted>
  <dcterms:created xsi:type="dcterms:W3CDTF">2023-11-03T09:18:00Z</dcterms:created>
  <dcterms:modified xsi:type="dcterms:W3CDTF">2023-11-03T09:18:00Z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0x010100599B3639B3E1B041B41B892D3ACB29AE</vt:lpwstr>
  </property>
</Properties>
</file>