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eferencakrajnjebiljek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0EA54449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C11F2D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erencakrajnjebiljek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erencakrajnjebiljek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83443F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83443F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slov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11F2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erencakrajnjebiljek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11F2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erencafusnot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0D36E79D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1C665ED9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C11F2D"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="00C11F2D"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BFCD3" w14:textId="77777777" w:rsidR="0083443F" w:rsidRDefault="0083443F">
      <w:r>
        <w:separator/>
      </w:r>
    </w:p>
  </w:endnote>
  <w:endnote w:type="continuationSeparator" w:id="0">
    <w:p w14:paraId="7B802B95" w14:textId="77777777" w:rsidR="0083443F" w:rsidRDefault="0083443F">
      <w:r>
        <w:continuationSeparator/>
      </w:r>
    </w:p>
  </w:endnote>
  <w:endnote w:id="1">
    <w:p w14:paraId="4B8FC17E" w14:textId="0CB1A49F" w:rsidR="00C11F2D" w:rsidRDefault="00D97FE7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C11F2D" w:rsidRPr="00C11F2D">
        <w:rPr>
          <w:rFonts w:ascii="Verdana" w:hAnsi="Verdana"/>
          <w:sz w:val="16"/>
          <w:szCs w:val="16"/>
          <w:lang w:val="en-GB"/>
        </w:rPr>
        <w:t>Adaptations of this template:</w:t>
      </w:r>
    </w:p>
    <w:p w14:paraId="34985CE8" w14:textId="71DCAE15" w:rsidR="00D97FE7" w:rsidRDefault="00D97FE7" w:rsidP="00C11F2D">
      <w:pPr>
        <w:pStyle w:val="Tekstkrajnjebiljek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05B7CBE" w14:textId="77777777" w:rsidR="00C11F2D" w:rsidRPr="00C11F2D" w:rsidRDefault="00C11F2D" w:rsidP="00C11F2D">
      <w:pPr>
        <w:pStyle w:val="Tekstkrajnjebiljek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C11F2D">
        <w:rPr>
          <w:rFonts w:ascii="Verdana" w:hAnsi="Verdana"/>
          <w:sz w:val="16"/>
          <w:szCs w:val="16"/>
          <w:lang w:val="en-GB"/>
        </w:rPr>
        <w:t xml:space="preserve">In the case of mobility between HEIs, this agreement must be always signed by the staff member, the sending and the receiving HEI (three signatures in total). </w:t>
      </w:r>
    </w:p>
    <w:p w14:paraId="3A0F4C66" w14:textId="08DC5E92" w:rsidR="00C11F2D" w:rsidRDefault="00C11F2D" w:rsidP="00C11F2D">
      <w:pPr>
        <w:pStyle w:val="Odlomakpopisa"/>
        <w:numPr>
          <w:ilvl w:val="0"/>
          <w:numId w:val="45"/>
        </w:numPr>
        <w:rPr>
          <w:rFonts w:ascii="Verdana" w:hAnsi="Verdana"/>
          <w:sz w:val="16"/>
          <w:szCs w:val="16"/>
          <w:lang w:eastAsia="en-US"/>
        </w:rPr>
      </w:pPr>
      <w:r w:rsidRPr="00C11F2D">
        <w:rPr>
          <w:rFonts w:ascii="Verdana" w:hAnsi="Verdana"/>
          <w:sz w:val="16"/>
          <w:szCs w:val="16"/>
        </w:rPr>
        <w:t xml:space="preserve">In the case of incoming mobility of Higher education staff to an enterprise, </w:t>
      </w:r>
      <w:r w:rsidRPr="00C11F2D">
        <w:rPr>
          <w:rFonts w:ascii="Verdana" w:hAnsi="Verdana"/>
          <w:sz w:val="16"/>
          <w:szCs w:val="16"/>
          <w:lang w:eastAsia="en-US"/>
        </w:rPr>
        <w:t>this agreement must be signed by the participant, the beneficiary HEI</w:t>
      </w:r>
      <w:r>
        <w:rPr>
          <w:rFonts w:ascii="Verdana" w:hAnsi="Verdana"/>
          <w:sz w:val="16"/>
          <w:szCs w:val="16"/>
          <w:lang w:eastAsia="en-US"/>
        </w:rPr>
        <w:t>,</w:t>
      </w:r>
      <w:r w:rsidRPr="00C11F2D">
        <w:rPr>
          <w:rFonts w:ascii="Verdana" w:hAnsi="Verdana"/>
          <w:sz w:val="16"/>
          <w:szCs w:val="16"/>
          <w:lang w:eastAsia="en-US"/>
        </w:rPr>
        <w:t xml:space="preserve"> the </w:t>
      </w:r>
      <w:r>
        <w:rPr>
          <w:rFonts w:ascii="Verdana" w:hAnsi="Verdana"/>
          <w:sz w:val="16"/>
          <w:szCs w:val="16"/>
          <w:lang w:eastAsia="en-US"/>
        </w:rPr>
        <w:t>sending HEI and the enterprise</w:t>
      </w:r>
      <w:r w:rsidRPr="00C11F2D">
        <w:rPr>
          <w:rFonts w:ascii="Verdana" w:hAnsi="Verdana"/>
          <w:sz w:val="16"/>
          <w:szCs w:val="16"/>
          <w:lang w:eastAsia="en-US"/>
        </w:rPr>
        <w:t xml:space="preserve"> receiving the staff member (four signatures in total). An additional space should be added for signature of the beneficiary HEI organising the mobility. </w:t>
      </w:r>
    </w:p>
    <w:p w14:paraId="65559C96" w14:textId="77777777" w:rsidR="00C11F2D" w:rsidRPr="00C11F2D" w:rsidRDefault="00C11F2D" w:rsidP="00C11F2D">
      <w:pPr>
        <w:pStyle w:val="Odlomakpopisa"/>
        <w:rPr>
          <w:rFonts w:ascii="Verdana" w:hAnsi="Verdana"/>
          <w:sz w:val="16"/>
          <w:szCs w:val="16"/>
          <w:lang w:eastAsia="en-US"/>
        </w:rPr>
      </w:pPr>
    </w:p>
  </w:endnote>
  <w:endnote w:id="2">
    <w:p w14:paraId="5D72C5CB" w14:textId="26FD3498" w:rsidR="00377526" w:rsidRPr="002A2E71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Style w:val="Referencakrajnjebiljek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veza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515FC2A1" w:rsidR="009F32D0" w:rsidRDefault="009F32D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49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Podnoje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DF1E2" w14:textId="77777777" w:rsidR="0083443F" w:rsidRDefault="0083443F">
      <w:r>
        <w:separator/>
      </w:r>
    </w:p>
  </w:footnote>
  <w:footnote w:type="continuationSeparator" w:id="0">
    <w:p w14:paraId="1B3AE5AB" w14:textId="77777777" w:rsidR="0083443F" w:rsidRDefault="00834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Zaglavlj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Zaglavlj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64D30D9"/>
    <w:multiLevelType w:val="hybridMultilevel"/>
    <w:tmpl w:val="81A06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Brojevi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Brojevi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Grafikeoznak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Grafikeoznak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Grafikeoznak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Brojevi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4"/>
  </w:num>
  <w:num w:numId="19">
    <w:abstractNumId w:val="33"/>
  </w:num>
  <w:num w:numId="20">
    <w:abstractNumId w:val="18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7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5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eetkatablice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491E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43F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2D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2576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slov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slov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slov3">
    <w:name w:val="heading 3"/>
    <w:basedOn w:val="Normal"/>
    <w:next w:val="Text3"/>
    <w:link w:val="Naslov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slov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Naslov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a">
    <w:name w:val="Block Text"/>
    <w:basedOn w:val="Normal"/>
    <w:pPr>
      <w:spacing w:after="120"/>
      <w:ind w:left="1440" w:right="1440"/>
    </w:pPr>
  </w:style>
  <w:style w:type="paragraph" w:styleId="Tijeloteksta">
    <w:name w:val="Body Text"/>
    <w:basedOn w:val="Normal"/>
    <w:pPr>
      <w:spacing w:after="120"/>
    </w:pPr>
  </w:style>
  <w:style w:type="paragraph" w:styleId="Tijeloteksta2">
    <w:name w:val="Body Text 2"/>
    <w:basedOn w:val="Normal"/>
    <w:pPr>
      <w:spacing w:after="120" w:line="480" w:lineRule="auto"/>
    </w:pPr>
  </w:style>
  <w:style w:type="paragraph" w:styleId="Tijeloteksta3">
    <w:name w:val="Body Text 3"/>
    <w:basedOn w:val="Normal"/>
    <w:pPr>
      <w:spacing w:after="120"/>
    </w:pPr>
    <w:rPr>
      <w:sz w:val="16"/>
    </w:rPr>
  </w:style>
  <w:style w:type="paragraph" w:styleId="Tijeloteksta-prvauvlaka">
    <w:name w:val="Body Text First Indent"/>
    <w:basedOn w:val="Tijeloteksta"/>
    <w:pPr>
      <w:ind w:firstLine="210"/>
    </w:pPr>
  </w:style>
  <w:style w:type="paragraph" w:styleId="Uvuenotijeloteksta">
    <w:name w:val="Body Text Indent"/>
    <w:basedOn w:val="Normal"/>
    <w:pPr>
      <w:spacing w:after="120"/>
      <w:ind w:left="283"/>
    </w:pPr>
  </w:style>
  <w:style w:type="paragraph" w:styleId="Tijeloteksta-prvauvlaka2">
    <w:name w:val="Body Text First Indent 2"/>
    <w:basedOn w:val="Uvuenotijeloteksta"/>
    <w:pPr>
      <w:ind w:firstLine="210"/>
    </w:pPr>
  </w:style>
  <w:style w:type="paragraph" w:styleId="Tijeloteksta-uvlaka2">
    <w:name w:val="Body Text Indent 2"/>
    <w:basedOn w:val="Normal"/>
    <w:pPr>
      <w:spacing w:after="120" w:line="480" w:lineRule="auto"/>
      <w:ind w:left="283"/>
    </w:pPr>
  </w:style>
  <w:style w:type="paragraph" w:styleId="Tijeloteksta-uvlaka3">
    <w:name w:val="Body Text Indent 3"/>
    <w:basedOn w:val="Normal"/>
    <w:pPr>
      <w:spacing w:after="120"/>
      <w:ind w:left="283"/>
    </w:pPr>
    <w:rPr>
      <w:sz w:val="16"/>
    </w:rPr>
  </w:style>
  <w:style w:type="paragraph" w:styleId="Opisslik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pPr>
      <w:keepNext/>
      <w:spacing w:after="480"/>
      <w:jc w:val="center"/>
    </w:pPr>
    <w:rPr>
      <w:b/>
      <w:smallCaps/>
      <w:sz w:val="28"/>
    </w:rPr>
  </w:style>
  <w:style w:type="paragraph" w:styleId="Zavretak">
    <w:name w:val="Closing"/>
    <w:basedOn w:val="Normal"/>
    <w:pPr>
      <w:ind w:left="4252"/>
    </w:pPr>
  </w:style>
  <w:style w:type="paragraph" w:styleId="Tekstkomentara">
    <w:name w:val="annotation text"/>
    <w:basedOn w:val="Normal"/>
    <w:link w:val="TekstkomentaraChar"/>
    <w:rPr>
      <w:sz w:val="20"/>
    </w:rPr>
  </w:style>
  <w:style w:type="paragraph" w:styleId="Datum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krajnjebiljeke">
    <w:name w:val="endnote text"/>
    <w:basedOn w:val="Normal"/>
    <w:link w:val="TekstkrajnjebiljekeChar"/>
    <w:semiHidden/>
    <w:rPr>
      <w:sz w:val="20"/>
    </w:rPr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Povratnaomotnica">
    <w:name w:val="envelope return"/>
    <w:basedOn w:val="Normal"/>
    <w:pPr>
      <w:spacing w:after="0"/>
    </w:pPr>
    <w:rPr>
      <w:sz w:val="20"/>
    </w:rPr>
  </w:style>
  <w:style w:type="paragraph" w:styleId="Podnoje">
    <w:name w:val="footer"/>
    <w:basedOn w:val="Normal"/>
    <w:link w:val="Podnoje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fusnote">
    <w:name w:val="footnote text"/>
    <w:basedOn w:val="Normal"/>
    <w:pPr>
      <w:ind w:left="357" w:hanging="357"/>
    </w:pPr>
    <w:rPr>
      <w:sz w:val="20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Naslovindeksa">
    <w:name w:val="index heading"/>
    <w:basedOn w:val="Normal"/>
    <w:next w:val="Indeks1"/>
    <w:semiHidden/>
    <w:rPr>
      <w:rFonts w:ascii="Arial" w:hAnsi="Arial"/>
      <w:b/>
    </w:rPr>
  </w:style>
  <w:style w:type="paragraph" w:styleId="Popis">
    <w:name w:val="List"/>
    <w:basedOn w:val="Normal"/>
    <w:pPr>
      <w:ind w:left="283" w:hanging="283"/>
    </w:pPr>
  </w:style>
  <w:style w:type="paragraph" w:styleId="Popis2">
    <w:name w:val="List 2"/>
    <w:basedOn w:val="Normal"/>
    <w:pPr>
      <w:ind w:left="566" w:hanging="283"/>
    </w:pPr>
  </w:style>
  <w:style w:type="paragraph" w:styleId="Popis3">
    <w:name w:val="List 3"/>
    <w:basedOn w:val="Normal"/>
    <w:pPr>
      <w:ind w:left="849" w:hanging="283"/>
    </w:pPr>
  </w:style>
  <w:style w:type="paragraph" w:styleId="Popis4">
    <w:name w:val="List 4"/>
    <w:basedOn w:val="Normal"/>
    <w:pPr>
      <w:ind w:left="1132" w:hanging="283"/>
    </w:pPr>
  </w:style>
  <w:style w:type="paragraph" w:styleId="Popis5">
    <w:name w:val="List 5"/>
    <w:basedOn w:val="Normal"/>
    <w:pPr>
      <w:ind w:left="1415" w:hanging="283"/>
    </w:pPr>
  </w:style>
  <w:style w:type="paragraph" w:styleId="Grafikeoznake">
    <w:name w:val="List Bullet"/>
    <w:basedOn w:val="Normal"/>
    <w:pPr>
      <w:numPr>
        <w:numId w:val="4"/>
      </w:numPr>
    </w:pPr>
  </w:style>
  <w:style w:type="paragraph" w:styleId="Grafikeoznake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Grafikeoznake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Grafikeoznake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Grafikeoznake5">
    <w:name w:val="List Bullet 5"/>
    <w:basedOn w:val="Normal"/>
    <w:autoRedefine/>
    <w:pPr>
      <w:numPr>
        <w:numId w:val="1"/>
      </w:numPr>
    </w:pPr>
  </w:style>
  <w:style w:type="paragraph" w:styleId="Nastavakpopisa">
    <w:name w:val="List Continue"/>
    <w:basedOn w:val="Normal"/>
    <w:pPr>
      <w:spacing w:after="120"/>
      <w:ind w:left="283"/>
    </w:pPr>
  </w:style>
  <w:style w:type="paragraph" w:styleId="Nastavakpopisa2">
    <w:name w:val="List Continue 2"/>
    <w:basedOn w:val="Normal"/>
    <w:pPr>
      <w:spacing w:after="120"/>
      <w:ind w:left="566"/>
    </w:pPr>
  </w:style>
  <w:style w:type="paragraph" w:styleId="Nastavakpopisa3">
    <w:name w:val="List Continue 3"/>
    <w:basedOn w:val="Normal"/>
    <w:pPr>
      <w:spacing w:after="120"/>
      <w:ind w:left="849"/>
    </w:pPr>
  </w:style>
  <w:style w:type="paragraph" w:styleId="Nastavakpopisa4">
    <w:name w:val="List Continue 4"/>
    <w:basedOn w:val="Normal"/>
    <w:pPr>
      <w:spacing w:after="120"/>
      <w:ind w:left="1132"/>
    </w:pPr>
  </w:style>
  <w:style w:type="paragraph" w:styleId="Nastavakpopisa5">
    <w:name w:val="List Continue 5"/>
    <w:basedOn w:val="Normal"/>
    <w:pPr>
      <w:spacing w:after="120"/>
      <w:ind w:left="1415"/>
    </w:pPr>
  </w:style>
  <w:style w:type="paragraph" w:styleId="Brojevi">
    <w:name w:val="List Number"/>
    <w:basedOn w:val="Normal"/>
    <w:pPr>
      <w:numPr>
        <w:numId w:val="14"/>
      </w:numPr>
    </w:pPr>
  </w:style>
  <w:style w:type="paragraph" w:styleId="Brojevi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Brojevi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Brojevi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Brojevi5">
    <w:name w:val="List Number 5"/>
    <w:basedOn w:val="Normal"/>
    <w:pPr>
      <w:numPr>
        <w:numId w:val="2"/>
      </w:numPr>
    </w:pPr>
  </w:style>
  <w:style w:type="paragraph" w:styleId="Tekstmakronaredb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aglavljeporuk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Obinouvueno">
    <w:name w:val="Normal Indent"/>
    <w:basedOn w:val="Normal"/>
    <w:link w:val="ObinouvuenoChar"/>
    <w:pPr>
      <w:ind w:left="720"/>
    </w:pPr>
    <w:rPr>
      <w:lang w:eastAsia="x-none"/>
    </w:rPr>
  </w:style>
  <w:style w:type="paragraph" w:styleId="Naslovbiljek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slov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slov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slov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slov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initekst">
    <w:name w:val="Plain Text"/>
    <w:basedOn w:val="Normal"/>
    <w:rPr>
      <w:rFonts w:ascii="Courier New" w:hAnsi="Courier New"/>
      <w:sz w:val="20"/>
    </w:rPr>
  </w:style>
  <w:style w:type="paragraph" w:styleId="Pozdrav">
    <w:name w:val="Salutation"/>
    <w:basedOn w:val="Normal"/>
    <w:next w:val="Normal"/>
  </w:style>
  <w:style w:type="paragraph" w:styleId="Potpis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slov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icaizvora">
    <w:name w:val="table of authorities"/>
    <w:basedOn w:val="Normal"/>
    <w:next w:val="Normal"/>
    <w:semiHidden/>
    <w:pPr>
      <w:ind w:left="240" w:hanging="240"/>
    </w:pPr>
  </w:style>
  <w:style w:type="paragraph" w:styleId="Tablicaslika">
    <w:name w:val="table of figures"/>
    <w:basedOn w:val="Normal"/>
    <w:next w:val="Normal"/>
    <w:semiHidden/>
    <w:pPr>
      <w:ind w:left="480" w:hanging="480"/>
    </w:pPr>
  </w:style>
  <w:style w:type="paragraph" w:styleId="Naslov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Naslovtabliceizvor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Sadraj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adraj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adraj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adraj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adraj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adraj6">
    <w:name w:val="toc 6"/>
    <w:basedOn w:val="Normal"/>
    <w:next w:val="Normal"/>
    <w:autoRedefine/>
    <w:semiHidden/>
    <w:pPr>
      <w:ind w:left="1200"/>
    </w:pPr>
  </w:style>
  <w:style w:type="paragraph" w:styleId="Sadraj7">
    <w:name w:val="toc 7"/>
    <w:basedOn w:val="Normal"/>
    <w:next w:val="Normal"/>
    <w:autoRedefine/>
    <w:semiHidden/>
    <w:pPr>
      <w:ind w:left="1440"/>
    </w:pPr>
  </w:style>
  <w:style w:type="paragraph" w:styleId="Sadraj8">
    <w:name w:val="toc 8"/>
    <w:basedOn w:val="Normal"/>
    <w:next w:val="Normal"/>
    <w:autoRedefine/>
    <w:semiHidden/>
    <w:pPr>
      <w:ind w:left="1680"/>
    </w:pPr>
  </w:style>
  <w:style w:type="paragraph" w:styleId="Sadraj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Naslov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eza">
    <w:name w:val="Hyperlink"/>
    <w:rsid w:val="006914AD"/>
    <w:rPr>
      <w:color w:val="0000FF"/>
      <w:u w:val="single"/>
    </w:rPr>
  </w:style>
  <w:style w:type="character" w:styleId="Referencafusnote">
    <w:name w:val="footnote reference"/>
    <w:rsid w:val="00CD08CF"/>
    <w:rPr>
      <w:vertAlign w:val="superscript"/>
    </w:rPr>
  </w:style>
  <w:style w:type="table" w:styleId="Srednjareetka3-Isticanje2">
    <w:name w:val="Medium Grid 3 Accent 2"/>
    <w:basedOn w:val="Obinatablic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balonia">
    <w:name w:val="Balloon Text"/>
    <w:basedOn w:val="Normal"/>
    <w:link w:val="Tekstbalonia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odnoj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odnoj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odnojeChar">
    <w:name w:val="Podnožje Char"/>
    <w:link w:val="Podnoj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odnoje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odnoj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aglavljeChar">
    <w:name w:val="Zaglavlje Char"/>
    <w:link w:val="Zaglavlj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Obinouvueno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ObinouvuenoChar">
    <w:name w:val="Obično uvučeno Char"/>
    <w:link w:val="Obinouvueno"/>
    <w:rsid w:val="007A4813"/>
    <w:rPr>
      <w:sz w:val="24"/>
      <w:lang w:val="fr-FR"/>
    </w:rPr>
  </w:style>
  <w:style w:type="character" w:customStyle="1" w:styleId="Bulletpoint1Char">
    <w:name w:val="Bullet point1 Char"/>
    <w:basedOn w:val="Obinouvueno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Obinouvueno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eetkatablice">
    <w:name w:val="Table Grid"/>
    <w:basedOn w:val="Obinatablic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Obinatablica"/>
    <w:rsid w:val="00EF7057"/>
    <w:tblPr/>
  </w:style>
  <w:style w:type="table" w:styleId="Elegantnatablica">
    <w:name w:val="Table Elegant"/>
    <w:basedOn w:val="Obinatablic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unhideWhenUsed/>
    <w:rsid w:val="00F0066C"/>
    <w:rPr>
      <w:sz w:val="16"/>
      <w:szCs w:val="16"/>
    </w:rPr>
  </w:style>
  <w:style w:type="character" w:customStyle="1" w:styleId="TekstkomentaraChar">
    <w:name w:val="Tekst komentara Char"/>
    <w:link w:val="Tekstkomenta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ijeloteksta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baloniaChar">
    <w:name w:val="Tekst balončića Char"/>
    <w:link w:val="Tekstbaloni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lomakpopis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araChar">
    <w:name w:val="Predmet komentara Char"/>
    <w:link w:val="Predmetkomentara"/>
    <w:uiPriority w:val="99"/>
    <w:rsid w:val="00BA290F"/>
    <w:rPr>
      <w:b/>
      <w:bCs/>
      <w:lang w:val="x-none" w:eastAsia="ar-SA"/>
    </w:rPr>
  </w:style>
  <w:style w:type="paragraph" w:styleId="Revizij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ijeenaHipervez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slov3Char">
    <w:name w:val="Naslov 3 Char"/>
    <w:link w:val="Naslov3"/>
    <w:rsid w:val="005D5129"/>
    <w:rPr>
      <w:i/>
      <w:sz w:val="24"/>
      <w:lang w:val="fr-FR" w:eastAsia="en-US"/>
    </w:rPr>
  </w:style>
  <w:style w:type="character" w:styleId="Referencakrajnjebiljeke">
    <w:name w:val="endnote reference"/>
    <w:rsid w:val="007967A9"/>
    <w:rPr>
      <w:vertAlign w:val="superscript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8" ma:contentTypeDescription="Stvaranje novog dokumenta." ma:contentTypeScope="" ma:versionID="eb0188a1c707b069db1eb6bcaadbbbba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bc479c353a5d598f37b2e804a730d99d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7F4EE5-0ABA-45E0-838B-83C24B120E1B}"/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767B9B-9F02-4DF7-A16D-EBADE194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1</Pages>
  <Words>394</Words>
  <Characters>2247</Characters>
  <Application>Microsoft Office Word</Application>
  <DocSecurity>0</DocSecurity>
  <PresentationFormat>Microsoft Word 11.0</PresentationFormat>
  <Lines>18</Lines>
  <Paragraphs>5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2636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Ana Marinović</cp:lastModifiedBy>
  <cp:revision>3</cp:revision>
  <cp:lastPrinted>2013-11-06T08:46:00Z</cp:lastPrinted>
  <dcterms:created xsi:type="dcterms:W3CDTF">2023-02-23T08:43:00Z</dcterms:created>
  <dcterms:modified xsi:type="dcterms:W3CDTF">2023-02-23T08:43:00Z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0x010100599B3639B3E1B041B41B892D3ACB29AE</vt:lpwstr>
  </property>
  <property fmtid="{D5CDD505-2E9C-101B-9397-08002B2CF9AE}" pid="15" name="MediaServiceImageTags">
    <vt:lpwstr/>
  </property>
</Properties>
</file>